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05" w:rsidRDefault="00E618DE" w:rsidP="00EF0B78">
      <w:pPr>
        <w:pStyle w:val="a3"/>
        <w:spacing w:before="50"/>
        <w:ind w:right="65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様式第２号（第４条関係）</w:t>
      </w:r>
    </w:p>
    <w:p w:rsidR="00885805" w:rsidRDefault="00E618DE">
      <w:pPr>
        <w:pStyle w:val="a3"/>
        <w:spacing w:before="29"/>
        <w:ind w:right="3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空き家バンク登録カード</w:t>
      </w:r>
    </w:p>
    <w:p w:rsidR="00885805" w:rsidRDefault="00885805">
      <w:pPr>
        <w:pStyle w:val="a3"/>
        <w:spacing w:before="3"/>
        <w:rPr>
          <w:rFonts w:asciiTheme="minorEastAsia" w:eastAsiaTheme="minorEastAsia" w:hAnsiTheme="minorEastAsia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982"/>
        <w:gridCol w:w="283"/>
        <w:gridCol w:w="257"/>
        <w:gridCol w:w="451"/>
        <w:gridCol w:w="141"/>
        <w:gridCol w:w="359"/>
        <w:gridCol w:w="241"/>
        <w:gridCol w:w="387"/>
        <w:gridCol w:w="337"/>
        <w:gridCol w:w="109"/>
        <w:gridCol w:w="331"/>
        <w:gridCol w:w="232"/>
        <w:gridCol w:w="399"/>
        <w:gridCol w:w="425"/>
        <w:gridCol w:w="281"/>
        <w:gridCol w:w="706"/>
        <w:gridCol w:w="284"/>
        <w:gridCol w:w="1018"/>
        <w:gridCol w:w="1671"/>
      </w:tblGrid>
      <w:tr w:rsidR="00885805">
        <w:trPr>
          <w:trHeight w:val="297"/>
        </w:trPr>
        <w:tc>
          <w:tcPr>
            <w:tcW w:w="1384" w:type="dxa"/>
            <w:gridSpan w:val="2"/>
            <w:vMerge w:val="restart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88580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E618DE">
            <w:pPr>
              <w:pStyle w:val="TableParagraph"/>
              <w:ind w:left="2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所 有 者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3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－</w:t>
            </w:r>
          </w:p>
        </w:tc>
        <w:tc>
          <w:tcPr>
            <w:tcW w:w="241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5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</w:t>
            </w:r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74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5347" w:type="dxa"/>
            <w:gridSpan w:val="9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25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13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名</w:t>
            </w:r>
          </w:p>
        </w:tc>
        <w:tc>
          <w:tcPr>
            <w:tcW w:w="3101" w:type="dxa"/>
            <w:gridSpan w:val="10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:rsidR="00885805" w:rsidRDefault="00E618DE">
            <w:pPr>
              <w:pStyle w:val="TableParagraph"/>
              <w:spacing w:before="28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</w:tcPr>
          <w:p w:rsidR="00885805" w:rsidRDefault="00E618DE">
            <w:pPr>
              <w:pStyle w:val="TableParagraph"/>
              <w:tabs>
                <w:tab w:val="left" w:pos="2019"/>
              </w:tabs>
              <w:spacing w:before="13" w:line="264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ab/>
              <w:t>－</w:t>
            </w:r>
          </w:p>
        </w:tc>
      </w:tr>
      <w:tr w:rsidR="00885805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25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携</w:t>
            </w:r>
          </w:p>
        </w:tc>
        <w:tc>
          <w:tcPr>
            <w:tcW w:w="592" w:type="dxa"/>
            <w:gridSpan w:val="2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13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帯</w:t>
            </w:r>
          </w:p>
        </w:tc>
        <w:tc>
          <w:tcPr>
            <w:tcW w:w="3101" w:type="dxa"/>
            <w:gridSpan w:val="10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:rsidR="00885805" w:rsidRDefault="00E618DE">
            <w:pPr>
              <w:pStyle w:val="TableParagraph"/>
              <w:spacing w:before="28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20"/>
                <w:sz w:val="21"/>
              </w:rPr>
              <w:t>FAX</w:t>
            </w:r>
          </w:p>
        </w:tc>
        <w:tc>
          <w:tcPr>
            <w:tcW w:w="2973" w:type="dxa"/>
            <w:gridSpan w:val="3"/>
          </w:tcPr>
          <w:p w:rsidR="00885805" w:rsidRDefault="00E618DE">
            <w:pPr>
              <w:pStyle w:val="TableParagraph"/>
              <w:tabs>
                <w:tab w:val="left" w:pos="2019"/>
              </w:tabs>
              <w:spacing w:before="13" w:line="264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ab/>
              <w:t>－</w:t>
            </w:r>
          </w:p>
        </w:tc>
      </w:tr>
      <w:tr w:rsidR="00885805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132" w:type="dxa"/>
            <w:gridSpan w:val="4"/>
          </w:tcPr>
          <w:p w:rsidR="00885805" w:rsidRDefault="00E618DE">
            <w:pPr>
              <w:pStyle w:val="TableParagraph"/>
              <w:spacing w:before="28"/>
              <w:ind w:left="23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5"/>
                <w:sz w:val="21"/>
              </w:rPr>
              <w:t>E-mail</w:t>
            </w:r>
          </w:p>
        </w:tc>
        <w:tc>
          <w:tcPr>
            <w:tcW w:w="6780" w:type="dxa"/>
            <w:gridSpan w:val="14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4"/>
        </w:trPr>
        <w:tc>
          <w:tcPr>
            <w:tcW w:w="1384" w:type="dxa"/>
            <w:gridSpan w:val="2"/>
            <w:vMerge w:val="restart"/>
          </w:tcPr>
          <w:p w:rsidR="00885805" w:rsidRDefault="00E618DE">
            <w:pPr>
              <w:pStyle w:val="TableParagraph"/>
              <w:spacing w:before="13"/>
              <w:ind w:left="2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そ の 他</w:t>
            </w:r>
          </w:p>
          <w:p w:rsidR="00885805" w:rsidRDefault="00E618DE">
            <w:pPr>
              <w:pStyle w:val="TableParagraph"/>
              <w:spacing w:before="28"/>
              <w:ind w:left="2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1"/>
              </w:rPr>
              <w:t>連 絡 先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2" w:lineRule="exact"/>
              <w:ind w:left="1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2" w:lineRule="exact"/>
              <w:ind w:left="30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1"/>
                <w:sz w:val="21"/>
              </w:rPr>
              <w:t>-</w:t>
            </w:r>
          </w:p>
        </w:tc>
        <w:tc>
          <w:tcPr>
            <w:tcW w:w="241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2" w:lineRule="exact"/>
              <w:ind w:right="58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</w:t>
            </w:r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2" w:lineRule="exact"/>
              <w:ind w:left="69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所</w:t>
            </w:r>
          </w:p>
        </w:tc>
        <w:tc>
          <w:tcPr>
            <w:tcW w:w="5347" w:type="dxa"/>
            <w:gridSpan w:val="9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7"/>
        </w:trPr>
        <w:tc>
          <w:tcPr>
            <w:tcW w:w="1384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132" w:type="dxa"/>
            <w:gridSpan w:val="4"/>
          </w:tcPr>
          <w:p w:rsidR="00885805" w:rsidRDefault="00E618DE">
            <w:pPr>
              <w:pStyle w:val="TableParagraph"/>
              <w:spacing w:before="15" w:line="262" w:lineRule="exact"/>
              <w:ind w:left="14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連絡先名</w:t>
            </w:r>
          </w:p>
        </w:tc>
        <w:tc>
          <w:tcPr>
            <w:tcW w:w="3101" w:type="dxa"/>
            <w:gridSpan w:val="10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6" w:type="dxa"/>
          </w:tcPr>
          <w:p w:rsidR="00885805" w:rsidRDefault="00E618DE">
            <w:pPr>
              <w:pStyle w:val="TableParagraph"/>
              <w:spacing w:before="30"/>
              <w:ind w:left="135" w:right="8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</w:tcPr>
          <w:p w:rsidR="00885805" w:rsidRDefault="00E618DE">
            <w:pPr>
              <w:pStyle w:val="TableParagraph"/>
              <w:tabs>
                <w:tab w:val="left" w:pos="2019"/>
              </w:tabs>
              <w:spacing w:before="15" w:line="262" w:lineRule="exact"/>
              <w:ind w:left="117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>—</w:t>
            </w:r>
            <w:r>
              <w:rPr>
                <w:rFonts w:asciiTheme="minorEastAsia" w:eastAsiaTheme="minorEastAsia" w:hAnsiTheme="minorEastAsia" w:hint="eastAsia"/>
                <w:w w:val="200"/>
                <w:sz w:val="21"/>
              </w:rPr>
              <w:tab/>
              <w:t>－</w:t>
            </w:r>
          </w:p>
        </w:tc>
      </w:tr>
      <w:tr w:rsidR="00885805">
        <w:trPr>
          <w:trHeight w:val="297"/>
        </w:trPr>
        <w:tc>
          <w:tcPr>
            <w:tcW w:w="1384" w:type="dxa"/>
            <w:gridSpan w:val="2"/>
          </w:tcPr>
          <w:p w:rsidR="00885805" w:rsidRDefault="00E618DE">
            <w:pPr>
              <w:pStyle w:val="TableParagraph"/>
              <w:spacing w:before="15" w:line="262" w:lineRule="exact"/>
              <w:ind w:left="16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物件所在地</w:t>
            </w:r>
          </w:p>
        </w:tc>
        <w:tc>
          <w:tcPr>
            <w:tcW w:w="7912" w:type="dxa"/>
            <w:gridSpan w:val="18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 w:val="restart"/>
          </w:tcPr>
          <w:p w:rsidR="00885805" w:rsidRDefault="00885805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E618DE">
            <w:pPr>
              <w:pStyle w:val="TableParagraph"/>
              <w:spacing w:before="1"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物件の概要</w:t>
            </w:r>
          </w:p>
        </w:tc>
        <w:tc>
          <w:tcPr>
            <w:tcW w:w="982" w:type="dxa"/>
            <w:vMerge w:val="restart"/>
          </w:tcPr>
          <w:p w:rsidR="00885805" w:rsidRDefault="00E618DE">
            <w:pPr>
              <w:pStyle w:val="TableParagraph"/>
              <w:spacing w:before="169"/>
              <w:ind w:left="291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土地</w:t>
            </w:r>
          </w:p>
        </w:tc>
        <w:tc>
          <w:tcPr>
            <w:tcW w:w="2119" w:type="dxa"/>
            <w:gridSpan w:val="7"/>
          </w:tcPr>
          <w:p w:rsidR="00885805" w:rsidRDefault="00E618DE">
            <w:pPr>
              <w:pStyle w:val="TableParagraph"/>
              <w:spacing w:before="15" w:line="262" w:lineRule="exact"/>
              <w:ind w:right="89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446" w:type="dxa"/>
            <w:gridSpan w:val="2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31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構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17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造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81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08" w:type="dxa"/>
            <w:gridSpan w:val="3"/>
          </w:tcPr>
          <w:p w:rsidR="00885805" w:rsidRDefault="00E618DE">
            <w:pPr>
              <w:pStyle w:val="TableParagraph"/>
              <w:spacing w:before="15" w:line="262" w:lineRule="exact"/>
              <w:ind w:left="48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補修の要否</w:t>
            </w:r>
          </w:p>
        </w:tc>
        <w:tc>
          <w:tcPr>
            <w:tcW w:w="1671" w:type="dxa"/>
          </w:tcPr>
          <w:p w:rsidR="00885805" w:rsidRDefault="00E618DE">
            <w:pPr>
              <w:pStyle w:val="TableParagraph"/>
              <w:spacing w:before="15" w:line="262" w:lineRule="exact"/>
              <w:ind w:left="10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補修の費用負担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11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lef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10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 w:val="restart"/>
          </w:tcPr>
          <w:p w:rsidR="00885805" w:rsidRDefault="00D250DA">
            <w:pPr>
              <w:pStyle w:val="TableParagraph"/>
              <w:spacing w:before="15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36652561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木造</w:t>
            </w:r>
          </w:p>
          <w:p w:rsidR="00885805" w:rsidRDefault="00D250DA">
            <w:pPr>
              <w:pStyle w:val="TableParagraph"/>
              <w:spacing w:before="26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91922494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軽量鉄骨造</w:t>
            </w:r>
          </w:p>
          <w:p w:rsidR="00885805" w:rsidRDefault="00D250DA">
            <w:pPr>
              <w:pStyle w:val="TableParagraph"/>
              <w:spacing w:before="29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83255939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鉄筋コンクリート</w:t>
            </w:r>
          </w:p>
          <w:p w:rsidR="00885805" w:rsidRDefault="00D250DA">
            <w:pPr>
              <w:pStyle w:val="TableParagraph"/>
              <w:spacing w:before="28"/>
              <w:ind w:left="11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44814119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2008" w:type="dxa"/>
            <w:gridSpan w:val="3"/>
            <w:vMerge w:val="restart"/>
          </w:tcPr>
          <w:p w:rsidR="00885805" w:rsidRDefault="00D250DA">
            <w:pPr>
              <w:pStyle w:val="TableParagraph"/>
              <w:spacing w:before="15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01283836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補修は不要</w:t>
            </w:r>
          </w:p>
          <w:p w:rsidR="00885805" w:rsidRDefault="00D250DA">
            <w:pPr>
              <w:pStyle w:val="TableParagraph"/>
              <w:spacing w:before="26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7763903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多少の補修必要</w:t>
            </w:r>
          </w:p>
          <w:p w:rsidR="00885805" w:rsidRDefault="00D250DA">
            <w:pPr>
              <w:pStyle w:val="TableParagraph"/>
              <w:spacing w:before="29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24092057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大幅な補修必要</w:t>
            </w:r>
          </w:p>
          <w:p w:rsidR="00885805" w:rsidRDefault="00D250DA">
            <w:pPr>
              <w:pStyle w:val="TableParagraph"/>
              <w:spacing w:before="28"/>
              <w:ind w:left="12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5968562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現在補修中</w:t>
            </w:r>
          </w:p>
        </w:tc>
        <w:tc>
          <w:tcPr>
            <w:tcW w:w="1671" w:type="dxa"/>
            <w:vMerge w:val="restart"/>
          </w:tcPr>
          <w:p w:rsidR="00885805" w:rsidRDefault="00D250DA">
            <w:pPr>
              <w:pStyle w:val="TableParagraph"/>
              <w:spacing w:before="15"/>
              <w:ind w:left="10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7758026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所有者負担</w:t>
            </w:r>
          </w:p>
          <w:p w:rsidR="00885805" w:rsidRDefault="00D250DA">
            <w:pPr>
              <w:pStyle w:val="TableParagraph"/>
              <w:spacing w:before="26"/>
              <w:ind w:left="10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76448346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入居者負担</w:t>
            </w:r>
          </w:p>
          <w:p w:rsidR="00885805" w:rsidRDefault="00D250DA">
            <w:pPr>
              <w:pStyle w:val="TableParagraph"/>
              <w:spacing w:before="29"/>
              <w:ind w:left="10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19303741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 w:val="restart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885805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E618DE">
            <w:pPr>
              <w:pStyle w:val="TableParagraph"/>
              <w:ind w:left="291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建物</w:t>
            </w:r>
          </w:p>
        </w:tc>
        <w:tc>
          <w:tcPr>
            <w:tcW w:w="540" w:type="dxa"/>
            <w:gridSpan w:val="2"/>
            <w:vMerge w:val="restart"/>
          </w:tcPr>
          <w:p w:rsidR="00885805" w:rsidRDefault="00E618DE">
            <w:pPr>
              <w:pStyle w:val="TableParagraph"/>
              <w:spacing w:before="20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  <w:p w:rsidR="00885805" w:rsidRDefault="00E618DE">
            <w:pPr>
              <w:pStyle w:val="TableParagraph"/>
              <w:spacing w:before="26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階</w:t>
            </w:r>
          </w:p>
        </w:tc>
        <w:tc>
          <w:tcPr>
            <w:tcW w:w="1579" w:type="dxa"/>
            <w:gridSpan w:val="5"/>
          </w:tcPr>
          <w:p w:rsidR="00885805" w:rsidRDefault="00E618DE">
            <w:pPr>
              <w:pStyle w:val="TableParagraph"/>
              <w:spacing w:before="15" w:line="262" w:lineRule="exact"/>
              <w:ind w:right="197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16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lef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5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885805" w:rsidRDefault="00E618DE">
            <w:pPr>
              <w:pStyle w:val="TableParagraph"/>
              <w:spacing w:before="20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</w:t>
            </w:r>
          </w:p>
          <w:p w:rsidR="00885805" w:rsidRDefault="00E618DE">
            <w:pPr>
              <w:pStyle w:val="TableParagraph"/>
              <w:spacing w:before="26"/>
              <w:ind w:left="16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階</w:t>
            </w:r>
          </w:p>
        </w:tc>
        <w:tc>
          <w:tcPr>
            <w:tcW w:w="1579" w:type="dxa"/>
            <w:gridSpan w:val="5"/>
          </w:tcPr>
          <w:p w:rsidR="00885805" w:rsidRDefault="00E618DE">
            <w:pPr>
              <w:pStyle w:val="TableParagraph"/>
              <w:spacing w:before="13" w:line="264" w:lineRule="exact"/>
              <w:ind w:right="197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16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5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坪）</w:t>
            </w:r>
          </w:p>
        </w:tc>
        <w:tc>
          <w:tcPr>
            <w:tcW w:w="2114" w:type="dxa"/>
            <w:gridSpan w:val="7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008" w:type="dxa"/>
            <w:gridSpan w:val="3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1384" w:type="dxa"/>
            <w:gridSpan w:val="2"/>
          </w:tcPr>
          <w:p w:rsidR="00885805" w:rsidRDefault="00E618DE">
            <w:pPr>
              <w:pStyle w:val="TableParagraph"/>
              <w:spacing w:before="13" w:line="264" w:lineRule="exact"/>
              <w:ind w:left="376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建築年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43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72" w:type="dxa"/>
            <w:gridSpan w:val="3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6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建築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13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（築後</w:t>
            </w:r>
          </w:p>
        </w:tc>
        <w:tc>
          <w:tcPr>
            <w:tcW w:w="3960" w:type="dxa"/>
            <w:gridSpan w:val="5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99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年経過）</w:t>
            </w:r>
          </w:p>
        </w:tc>
      </w:tr>
      <w:tr w:rsidR="00885805">
        <w:trPr>
          <w:trHeight w:val="297"/>
        </w:trPr>
        <w:tc>
          <w:tcPr>
            <w:tcW w:w="402" w:type="dxa"/>
            <w:vMerge w:val="restart"/>
          </w:tcPr>
          <w:p w:rsidR="00885805" w:rsidRDefault="00E618DE">
            <w:pPr>
              <w:pStyle w:val="TableParagraph"/>
              <w:spacing w:before="13" w:line="266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利用状</w:t>
            </w:r>
          </w:p>
          <w:p w:rsidR="00885805" w:rsidRDefault="00E618DE">
            <w:pPr>
              <w:pStyle w:val="TableParagraph"/>
              <w:spacing w:line="266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況</w:t>
            </w:r>
          </w:p>
        </w:tc>
        <w:tc>
          <w:tcPr>
            <w:tcW w:w="982" w:type="dxa"/>
            <w:vMerge w:val="restart"/>
            <w:tcBorders>
              <w:right w:val="nil"/>
            </w:tcBorders>
          </w:tcPr>
          <w:p w:rsidR="00885805" w:rsidRDefault="00D250DA">
            <w:pPr>
              <w:pStyle w:val="TableParagraph"/>
              <w:spacing w:before="13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34759870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放置（</w:t>
            </w:r>
          </w:p>
          <w:p w:rsidR="00885805" w:rsidRDefault="00D250DA">
            <w:pPr>
              <w:pStyle w:val="TableParagraph"/>
              <w:spacing w:before="28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205761736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別荘</w:t>
            </w:r>
          </w:p>
          <w:p w:rsidR="00885805" w:rsidRDefault="00D250DA">
            <w:pPr>
              <w:pStyle w:val="TableParagraph"/>
              <w:spacing w:before="29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16243477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vMerge w:val="restart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/>
              <w:ind w:left="46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年）</w:t>
            </w:r>
          </w:p>
        </w:tc>
        <w:tc>
          <w:tcPr>
            <w:tcW w:w="628" w:type="dxa"/>
            <w:gridSpan w:val="2"/>
            <w:vMerge w:val="restart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37" w:type="dxa"/>
            <w:vMerge w:val="restart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40" w:type="dxa"/>
            <w:gridSpan w:val="2"/>
            <w:vMerge w:val="restart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885805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E618DE">
            <w:pPr>
              <w:pStyle w:val="TableParagraph"/>
              <w:spacing w:line="264" w:lineRule="auto"/>
              <w:ind w:left="128" w:right="5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設備状況</w:t>
            </w:r>
          </w:p>
        </w:tc>
        <w:tc>
          <w:tcPr>
            <w:tcW w:w="232" w:type="dxa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電</w:t>
            </w:r>
          </w:p>
        </w:tc>
        <w:tc>
          <w:tcPr>
            <w:tcW w:w="425" w:type="dxa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気</w:t>
            </w:r>
          </w:p>
        </w:tc>
        <w:tc>
          <w:tcPr>
            <w:tcW w:w="3960" w:type="dxa"/>
            <w:gridSpan w:val="5"/>
          </w:tcPr>
          <w:p w:rsidR="00885805" w:rsidRDefault="00D250DA">
            <w:pPr>
              <w:pStyle w:val="TableParagraph"/>
              <w:tabs>
                <w:tab w:val="left" w:pos="2014"/>
              </w:tabs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85900641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引き込み済み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82200254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ガ</w:t>
            </w:r>
          </w:p>
        </w:tc>
        <w:tc>
          <w:tcPr>
            <w:tcW w:w="425" w:type="dxa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ス</w:t>
            </w:r>
          </w:p>
        </w:tc>
        <w:tc>
          <w:tcPr>
            <w:tcW w:w="3960" w:type="dxa"/>
            <w:gridSpan w:val="5"/>
          </w:tcPr>
          <w:p w:rsidR="00885805" w:rsidRDefault="00D250DA">
            <w:pPr>
              <w:pStyle w:val="TableParagraph"/>
              <w:tabs>
                <w:tab w:val="left" w:pos="2014"/>
              </w:tabs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87531212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プロパンガス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05296871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風</w:t>
            </w:r>
          </w:p>
        </w:tc>
        <w:tc>
          <w:tcPr>
            <w:tcW w:w="425" w:type="dxa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呂</w:t>
            </w:r>
          </w:p>
        </w:tc>
        <w:tc>
          <w:tcPr>
            <w:tcW w:w="3960" w:type="dxa"/>
            <w:gridSpan w:val="5"/>
          </w:tcPr>
          <w:p w:rsidR="00885805" w:rsidRDefault="00D250DA">
            <w:pPr>
              <w:pStyle w:val="TableParagraph"/>
              <w:spacing w:before="13" w:line="264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71239511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ガス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42321630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灯油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70089549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 電気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58214062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>その他</w:t>
            </w:r>
          </w:p>
        </w:tc>
      </w:tr>
      <w:tr w:rsidR="00885805">
        <w:trPr>
          <w:trHeight w:val="294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62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2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水</w:t>
            </w:r>
          </w:p>
        </w:tc>
        <w:tc>
          <w:tcPr>
            <w:tcW w:w="425" w:type="dxa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2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道</w:t>
            </w:r>
          </w:p>
        </w:tc>
        <w:tc>
          <w:tcPr>
            <w:tcW w:w="3960" w:type="dxa"/>
            <w:gridSpan w:val="5"/>
            <w:tcBorders>
              <w:bottom w:val="single" w:sz="4" w:space="0" w:color="000000"/>
            </w:tcBorders>
          </w:tcPr>
          <w:p w:rsidR="00885805" w:rsidRDefault="00D250DA">
            <w:pPr>
              <w:pStyle w:val="TableParagraph"/>
              <w:tabs>
                <w:tab w:val="left" w:pos="2014"/>
              </w:tabs>
              <w:spacing w:before="13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29876546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公営水道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35935544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</w:tr>
      <w:tr w:rsidR="00885805">
        <w:trPr>
          <w:trHeight w:val="227"/>
        </w:trPr>
        <w:tc>
          <w:tcPr>
            <w:tcW w:w="402" w:type="dxa"/>
            <w:vMerge w:val="restart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885805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:rsidR="00885805" w:rsidRDefault="00E618DE">
            <w:pPr>
              <w:pStyle w:val="TableParagraph"/>
              <w:spacing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主要施設等への距離</w:t>
            </w: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93366182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駅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056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885805" w:rsidRDefault="00E618DE">
            <w:pPr>
              <w:pStyle w:val="TableParagraph"/>
              <w:spacing w:before="15" w:line="262" w:lineRule="exact"/>
              <w:ind w:left="189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生活排水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:rsidR="00885805" w:rsidRDefault="00D250DA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</w:rPr>
                <w:id w:val="56492129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公営</w:t>
            </w:r>
            <w:r w:rsidR="00E618DE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</w:rPr>
              <w:t>下水道</w:t>
            </w:r>
            <w:r w:rsidR="00E618D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</w:rPr>
                <w:id w:val="-179027661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</w:rPr>
              <w:t>合併処理浄化槽</w:t>
            </w:r>
          </w:p>
        </w:tc>
      </w:tr>
      <w:tr w:rsidR="00885805">
        <w:trPr>
          <w:trHeight w:val="282"/>
        </w:trPr>
        <w:tc>
          <w:tcPr>
            <w:tcW w:w="402" w:type="dxa"/>
            <w:vMerge/>
          </w:tcPr>
          <w:p w:rsidR="00885805" w:rsidRDefault="00885805"/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95621462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バス停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/>
        </w:tc>
        <w:tc>
          <w:tcPr>
            <w:tcW w:w="1056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885805" w:rsidRDefault="00885805"/>
        </w:tc>
        <w:tc>
          <w:tcPr>
            <w:tcW w:w="39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85805" w:rsidRDefault="00D250DA">
            <w:pPr>
              <w:ind w:firstLineChars="70" w:firstLine="147"/>
              <w:rPr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</w:rPr>
                <w:id w:val="127960698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21"/>
              </w:rPr>
              <w:t>その他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62858701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市役所・役場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30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056" w:type="dxa"/>
            <w:gridSpan w:val="3"/>
          </w:tcPr>
          <w:p w:rsidR="00885805" w:rsidRDefault="00E618DE">
            <w:pPr>
              <w:pStyle w:val="TableParagraph"/>
              <w:spacing w:before="15" w:line="262" w:lineRule="exact"/>
              <w:ind w:left="18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トイレ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</w:tcBorders>
          </w:tcPr>
          <w:p w:rsidR="00885805" w:rsidRDefault="00D250DA">
            <w:pPr>
              <w:pStyle w:val="TableParagraph"/>
              <w:tabs>
                <w:tab w:val="left" w:pos="3274"/>
              </w:tabs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69450395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水洗</w:t>
            </w:r>
            <w:r w:rsidR="00E618DE">
              <w:rPr>
                <w:rFonts w:asciiTheme="minorEastAsia" w:eastAsiaTheme="minorEastAsia" w:hAnsiTheme="minorEastAsia" w:hint="eastAsia"/>
                <w:spacing w:val="103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73499943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汲取り</w:t>
            </w:r>
            <w:r w:rsidR="00E618DE">
              <w:rPr>
                <w:rFonts w:asciiTheme="minorEastAsia" w:eastAsiaTheme="minorEastAsia" w:hAnsiTheme="minorEastAsia" w:hint="eastAsia"/>
                <w:spacing w:val="104"/>
                <w:sz w:val="21"/>
              </w:rPr>
              <w:t xml:space="preserve"> 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>／</w:t>
            </w:r>
            <w:r w:rsidR="00E618DE">
              <w:rPr>
                <w:rFonts w:asciiTheme="minorEastAsia" w:eastAsiaTheme="minorEastAsia" w:hAnsiTheme="minorEastAsia" w:hint="eastAsia"/>
                <w:spacing w:val="104"/>
                <w:sz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84547505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和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204802392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洋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50061450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病院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32" w:type="dxa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3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車</w:t>
            </w:r>
          </w:p>
        </w:tc>
        <w:tc>
          <w:tcPr>
            <w:tcW w:w="425" w:type="dxa"/>
            <w:tcBorders>
              <w:lef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5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庫</w:t>
            </w:r>
          </w:p>
        </w:tc>
        <w:tc>
          <w:tcPr>
            <w:tcW w:w="1271" w:type="dxa"/>
            <w:gridSpan w:val="3"/>
          </w:tcPr>
          <w:p w:rsidR="00885805" w:rsidRDefault="00D250DA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46617120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有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28530930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</w:tcPr>
          <w:p w:rsidR="00885805" w:rsidRDefault="00E618DE">
            <w:pPr>
              <w:pStyle w:val="TableParagraph"/>
              <w:spacing w:before="15" w:line="262" w:lineRule="exact"/>
              <w:ind w:right="14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34"/>
                <w:sz w:val="21"/>
              </w:rPr>
              <w:t>物 置</w:t>
            </w:r>
          </w:p>
        </w:tc>
        <w:tc>
          <w:tcPr>
            <w:tcW w:w="1671" w:type="dxa"/>
          </w:tcPr>
          <w:p w:rsidR="00885805" w:rsidRDefault="00D250DA">
            <w:pPr>
              <w:pStyle w:val="TableParagraph"/>
              <w:tabs>
                <w:tab w:val="left" w:pos="1000"/>
              </w:tabs>
              <w:spacing w:before="15" w:line="262" w:lineRule="exact"/>
              <w:ind w:left="160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103413794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有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78758076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無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99128944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消防署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440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056" w:type="dxa"/>
            <w:gridSpan w:val="3"/>
          </w:tcPr>
          <w:p w:rsidR="00885805" w:rsidRDefault="00E618DE">
            <w:pPr>
              <w:pStyle w:val="TableParagraph"/>
              <w:spacing w:before="15" w:line="262" w:lineRule="exact"/>
              <w:ind w:left="3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庭</w:t>
            </w:r>
          </w:p>
        </w:tc>
        <w:tc>
          <w:tcPr>
            <w:tcW w:w="1271" w:type="dxa"/>
            <w:gridSpan w:val="3"/>
          </w:tcPr>
          <w:p w:rsidR="00885805" w:rsidRDefault="00D250DA">
            <w:pPr>
              <w:pStyle w:val="TableParagraph"/>
              <w:spacing w:before="15" w:line="262" w:lineRule="exact"/>
              <w:ind w:left="123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92510382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 xml:space="preserve">有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45463737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20"/>
                <w:sz w:val="21"/>
              </w:rPr>
              <w:t>無</w:t>
            </w:r>
          </w:p>
        </w:tc>
        <w:tc>
          <w:tcPr>
            <w:tcW w:w="1018" w:type="dxa"/>
          </w:tcPr>
          <w:p w:rsidR="00885805" w:rsidRDefault="00E618DE">
            <w:pPr>
              <w:pStyle w:val="TableParagraph"/>
              <w:spacing w:before="15" w:line="262" w:lineRule="exact"/>
              <w:ind w:right="14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その他</w:t>
            </w:r>
          </w:p>
        </w:tc>
        <w:tc>
          <w:tcPr>
            <w:tcW w:w="1671" w:type="dxa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93725494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警察署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 w:val="restart"/>
          </w:tcPr>
          <w:p w:rsidR="00885805" w:rsidRDefault="00E618DE">
            <w:pPr>
              <w:pStyle w:val="TableParagraph"/>
              <w:spacing w:before="15"/>
              <w:ind w:left="128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【間取】※別紙可</w:t>
            </w:r>
          </w:p>
        </w:tc>
        <w:tc>
          <w:tcPr>
            <w:tcW w:w="2689" w:type="dxa"/>
            <w:gridSpan w:val="2"/>
            <w:vMerge w:val="restart"/>
          </w:tcPr>
          <w:p w:rsidR="00885805" w:rsidRDefault="00E618DE">
            <w:pPr>
              <w:pStyle w:val="TableParagraph"/>
              <w:spacing w:before="15"/>
              <w:ind w:left="129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【地図】※別紙可</w:t>
            </w: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5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821167260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保育園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86017274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小学校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64735115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中学校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030846106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銀行・郵便局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028565521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スーパー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3" w:line="264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8337063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コンビニ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3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047418283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ホームセンター</w:t>
            </w:r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4"/>
        </w:trPr>
        <w:tc>
          <w:tcPr>
            <w:tcW w:w="402" w:type="dxa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1973" w:type="dxa"/>
            <w:gridSpan w:val="4"/>
          </w:tcPr>
          <w:p w:rsidR="00885805" w:rsidRDefault="00D250DA">
            <w:pPr>
              <w:pStyle w:val="TableParagraph"/>
              <w:spacing w:before="13" w:line="262" w:lineRule="exact"/>
              <w:ind w:left="97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15784103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</w:p>
        </w:tc>
        <w:tc>
          <w:tcPr>
            <w:tcW w:w="1465" w:type="dxa"/>
            <w:gridSpan w:val="5"/>
          </w:tcPr>
          <w:p w:rsidR="00885805" w:rsidRDefault="00E618DE">
            <w:pPr>
              <w:pStyle w:val="TableParagraph"/>
              <w:spacing w:before="28"/>
              <w:ind w:right="75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w w:val="110"/>
                <w:sz w:val="21"/>
              </w:rPr>
              <w:t>km</w:t>
            </w:r>
          </w:p>
        </w:tc>
        <w:tc>
          <w:tcPr>
            <w:tcW w:w="2767" w:type="dxa"/>
            <w:gridSpan w:val="8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:rsidR="00885805" w:rsidRDefault="00885805">
            <w:pPr>
              <w:rPr>
                <w:sz w:val="2"/>
              </w:rPr>
            </w:pPr>
          </w:p>
        </w:tc>
      </w:tr>
      <w:tr w:rsidR="00885805">
        <w:trPr>
          <w:trHeight w:val="297"/>
        </w:trPr>
        <w:tc>
          <w:tcPr>
            <w:tcW w:w="1667" w:type="dxa"/>
            <w:gridSpan w:val="3"/>
          </w:tcPr>
          <w:p w:rsidR="00885805" w:rsidRDefault="00E618DE">
            <w:pPr>
              <w:pStyle w:val="TableParagraph"/>
              <w:spacing w:before="15" w:line="262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希望価格・賃料</w:t>
            </w:r>
          </w:p>
        </w:tc>
        <w:tc>
          <w:tcPr>
            <w:tcW w:w="257" w:type="dxa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left w:val="nil"/>
              <w:right w:val="nil"/>
            </w:tcBorders>
          </w:tcPr>
          <w:p w:rsidR="00885805" w:rsidRDefault="00D250DA">
            <w:pPr>
              <w:pStyle w:val="TableParagraph"/>
              <w:spacing w:before="15" w:line="262" w:lineRule="exact"/>
              <w:ind w:left="276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93350317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賃貸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09" w:type="dxa"/>
            <w:gridSpan w:val="4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5" w:line="262" w:lineRule="exact"/>
              <w:ind w:left="166" w:right="-15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万円／月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960" w:type="dxa"/>
            <w:gridSpan w:val="5"/>
            <w:tcBorders>
              <w:left w:val="nil"/>
            </w:tcBorders>
          </w:tcPr>
          <w:p w:rsidR="00885805" w:rsidRDefault="00D250DA">
            <w:pPr>
              <w:pStyle w:val="TableParagraph"/>
              <w:tabs>
                <w:tab w:val="left" w:pos="2955"/>
              </w:tabs>
              <w:spacing w:before="15" w:line="262" w:lineRule="exact"/>
              <w:ind w:left="855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31746599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売却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ab/>
              <w:t>万円</w:t>
            </w:r>
          </w:p>
        </w:tc>
      </w:tr>
      <w:tr w:rsidR="00885805">
        <w:trPr>
          <w:trHeight w:val="1190"/>
        </w:trPr>
        <w:tc>
          <w:tcPr>
            <w:tcW w:w="402" w:type="dxa"/>
          </w:tcPr>
          <w:p w:rsidR="00885805" w:rsidRDefault="00E618DE">
            <w:pPr>
              <w:pStyle w:val="TableParagraph"/>
              <w:spacing w:before="15" w:line="264" w:lineRule="auto"/>
              <w:ind w:left="107" w:right="72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特記事</w:t>
            </w:r>
          </w:p>
          <w:p w:rsidR="00885805" w:rsidRDefault="00E618DE">
            <w:pPr>
              <w:pStyle w:val="TableParagraph"/>
              <w:spacing w:before="3" w:line="264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項</w:t>
            </w:r>
          </w:p>
        </w:tc>
        <w:tc>
          <w:tcPr>
            <w:tcW w:w="8894" w:type="dxa"/>
            <w:gridSpan w:val="19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885805" w:rsidRDefault="00E618DE">
      <w:pPr>
        <w:pStyle w:val="a3"/>
        <w:spacing w:before="13" w:line="266" w:lineRule="auto"/>
        <w:ind w:left="427" w:right="293" w:hanging="20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※共有者、抵当権、相続登記及びその他説明事項等がある場合は、特記事項へ記載して下さい。</w:t>
      </w:r>
      <w:bookmarkStart w:id="0" w:name="_GoBack"/>
      <w:r>
        <w:rPr>
          <w:rFonts w:asciiTheme="minorEastAsia" w:eastAsiaTheme="minorEastAsia" w:hAnsiTheme="minorEastAsia" w:hint="eastAsia"/>
        </w:rPr>
        <w:t>なお、記載漏れにより瑕疵担保責任等を生じた場合、</w:t>
      </w:r>
      <w:r w:rsidR="007155AB">
        <w:rPr>
          <w:rFonts w:asciiTheme="minorEastAsia" w:eastAsiaTheme="minorEastAsia" w:hAnsiTheme="minorEastAsia" w:hint="eastAsia"/>
        </w:rPr>
        <w:t>町</w:t>
      </w:r>
      <w:r>
        <w:rPr>
          <w:rFonts w:asciiTheme="minorEastAsia" w:eastAsiaTheme="minorEastAsia" w:hAnsiTheme="minorEastAsia" w:hint="eastAsia"/>
        </w:rPr>
        <w:t>は一切の責任を負いかねます。</w:t>
      </w:r>
    </w:p>
    <w:bookmarkEnd w:id="0"/>
    <w:p w:rsidR="00885805" w:rsidRDefault="00E618DE">
      <w:pPr>
        <w:pStyle w:val="a4"/>
        <w:tabs>
          <w:tab w:val="left" w:pos="431"/>
        </w:tabs>
        <w:spacing w:before="0" w:after="13" w:line="267" w:lineRule="exact"/>
        <w:ind w:left="430" w:hanging="21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事務局処理欄（申請者は記入不要です）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262"/>
        <w:gridCol w:w="415"/>
        <w:gridCol w:w="213"/>
        <w:gridCol w:w="525"/>
        <w:gridCol w:w="734"/>
        <w:gridCol w:w="1363"/>
        <w:gridCol w:w="1220"/>
        <w:gridCol w:w="1621"/>
        <w:gridCol w:w="559"/>
      </w:tblGrid>
      <w:tr w:rsidR="00885805">
        <w:trPr>
          <w:trHeight w:val="297"/>
        </w:trPr>
        <w:tc>
          <w:tcPr>
            <w:tcW w:w="1406" w:type="dxa"/>
          </w:tcPr>
          <w:p w:rsidR="00885805" w:rsidRDefault="00E618DE">
            <w:pPr>
              <w:pStyle w:val="TableParagraph"/>
              <w:spacing w:before="15" w:line="262" w:lineRule="exact"/>
              <w:ind w:left="158" w:right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25"/>
                <w:w w:val="105"/>
                <w:sz w:val="21"/>
              </w:rPr>
              <w:t>登録</w:t>
            </w:r>
            <w:r>
              <w:rPr>
                <w:rFonts w:asciiTheme="minorEastAsia" w:eastAsiaTheme="minorEastAsia" w:hAnsiTheme="minorEastAsia" w:hint="eastAsia"/>
                <w:w w:val="105"/>
                <w:sz w:val="21"/>
              </w:rPr>
              <w:t>NO．</w:t>
            </w:r>
          </w:p>
        </w:tc>
        <w:tc>
          <w:tcPr>
            <w:tcW w:w="1677" w:type="dxa"/>
            <w:gridSpan w:val="2"/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3" w:type="dxa"/>
            <w:tcBorders>
              <w:righ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96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分</w:t>
            </w:r>
          </w:p>
        </w:tc>
        <w:tc>
          <w:tcPr>
            <w:tcW w:w="734" w:type="dxa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11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類</w:t>
            </w:r>
          </w:p>
        </w:tc>
        <w:tc>
          <w:tcPr>
            <w:tcW w:w="2583" w:type="dxa"/>
            <w:gridSpan w:val="2"/>
            <w:tcBorders>
              <w:right w:val="nil"/>
            </w:tcBorders>
          </w:tcPr>
          <w:p w:rsidR="00885805" w:rsidRDefault="00D250DA">
            <w:pPr>
              <w:pStyle w:val="TableParagraph"/>
              <w:tabs>
                <w:tab w:val="left" w:pos="2001"/>
              </w:tabs>
              <w:spacing w:before="13" w:line="264" w:lineRule="exact"/>
              <w:ind w:left="950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01645784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家屋</w:t>
            </w:r>
            <w:r w:rsidR="00E618DE">
              <w:rPr>
                <w:rFonts w:asciiTheme="minorEastAsia" w:eastAsiaTheme="minorEastAsia" w:hAnsiTheme="minorEastAsia" w:hint="eastAsia"/>
                <w:sz w:val="21"/>
              </w:rPr>
              <w:tab/>
              <w:t>／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885805" w:rsidRDefault="00D250DA">
            <w:pPr>
              <w:pStyle w:val="TableParagraph"/>
              <w:spacing w:before="13" w:line="264" w:lineRule="exact"/>
              <w:ind w:left="5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119497528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土地・家屋</w:t>
            </w:r>
          </w:p>
        </w:tc>
        <w:tc>
          <w:tcPr>
            <w:tcW w:w="559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7"/>
        </w:trPr>
        <w:tc>
          <w:tcPr>
            <w:tcW w:w="1406" w:type="dxa"/>
          </w:tcPr>
          <w:p w:rsidR="00885805" w:rsidRDefault="00E618DE">
            <w:pPr>
              <w:pStyle w:val="TableParagraph"/>
              <w:spacing w:before="13" w:line="264" w:lineRule="exact"/>
              <w:ind w:left="158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受付日</w:t>
            </w:r>
          </w:p>
        </w:tc>
        <w:tc>
          <w:tcPr>
            <w:tcW w:w="1262" w:type="dxa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63" w:type="dxa"/>
          </w:tcPr>
          <w:p w:rsidR="00885805" w:rsidRDefault="00E618DE">
            <w:pPr>
              <w:pStyle w:val="TableParagraph"/>
              <w:spacing w:before="13" w:line="264" w:lineRule="exact"/>
              <w:ind w:right="189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現地確認日</w:t>
            </w:r>
          </w:p>
        </w:tc>
        <w:tc>
          <w:tcPr>
            <w:tcW w:w="1220" w:type="dxa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3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tabs>
                <w:tab w:val="left" w:pos="1012"/>
              </w:tabs>
              <w:spacing w:before="13" w:line="264" w:lineRule="exact"/>
              <w:ind w:left="38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  <w:t>日</w:t>
            </w:r>
          </w:p>
        </w:tc>
        <w:tc>
          <w:tcPr>
            <w:tcW w:w="559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7"/>
        </w:trPr>
        <w:tc>
          <w:tcPr>
            <w:tcW w:w="1406" w:type="dxa"/>
          </w:tcPr>
          <w:p w:rsidR="00885805" w:rsidRDefault="00E618DE">
            <w:pPr>
              <w:pStyle w:val="TableParagraph"/>
              <w:spacing w:before="13" w:line="264" w:lineRule="exact"/>
              <w:ind w:left="158" w:right="146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登録日</w:t>
            </w:r>
          </w:p>
        </w:tc>
        <w:tc>
          <w:tcPr>
            <w:tcW w:w="1262" w:type="dxa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63" w:type="dxa"/>
          </w:tcPr>
          <w:p w:rsidR="00885805" w:rsidRDefault="00E618DE">
            <w:pPr>
              <w:pStyle w:val="TableParagraph"/>
              <w:spacing w:before="13" w:line="264" w:lineRule="exact"/>
              <w:ind w:right="248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有効期日</w:t>
            </w:r>
          </w:p>
        </w:tc>
        <w:tc>
          <w:tcPr>
            <w:tcW w:w="1220" w:type="dxa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3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tabs>
                <w:tab w:val="left" w:pos="1012"/>
              </w:tabs>
              <w:spacing w:before="13" w:line="264" w:lineRule="exact"/>
              <w:ind w:left="383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</w:rPr>
              <w:tab/>
              <w:t>日</w:t>
            </w:r>
          </w:p>
        </w:tc>
        <w:tc>
          <w:tcPr>
            <w:tcW w:w="559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885805">
        <w:trPr>
          <w:trHeight w:val="297"/>
        </w:trPr>
        <w:tc>
          <w:tcPr>
            <w:tcW w:w="1406" w:type="dxa"/>
          </w:tcPr>
          <w:p w:rsidR="00885805" w:rsidRDefault="00E618DE">
            <w:pPr>
              <w:pStyle w:val="TableParagraph"/>
              <w:spacing w:before="13" w:line="264" w:lineRule="exact"/>
              <w:ind w:left="158" w:right="14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登録抹消日</w:t>
            </w:r>
          </w:p>
        </w:tc>
        <w:tc>
          <w:tcPr>
            <w:tcW w:w="1262" w:type="dxa"/>
            <w:tcBorders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201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21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</w:tcPr>
          <w:p w:rsidR="00885805" w:rsidRDefault="00885805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83" w:type="dxa"/>
            <w:gridSpan w:val="2"/>
            <w:tcBorders>
              <w:right w:val="nil"/>
            </w:tcBorders>
          </w:tcPr>
          <w:p w:rsidR="00885805" w:rsidRDefault="00D250DA">
            <w:pPr>
              <w:pStyle w:val="TableParagraph"/>
              <w:spacing w:before="13" w:line="264" w:lineRule="exact"/>
              <w:ind w:left="110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1932771492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8"/>
                <w:sz w:val="21"/>
              </w:rPr>
              <w:t xml:space="preserve">契約成立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203864265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pacing w:val="8"/>
                <w:sz w:val="21"/>
              </w:rPr>
              <w:t>登録取消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885805" w:rsidRDefault="00D250DA">
            <w:pPr>
              <w:pStyle w:val="TableParagraph"/>
              <w:spacing w:before="13" w:line="264" w:lineRule="exact"/>
              <w:ind w:left="52"/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</w:rPr>
                <w:id w:val="-109979637"/>
                <w14:checkbox>
                  <w14:checked w14:val="0"/>
                  <w14:checkedState w14:val="F0FC" w14:font="Wingdings"/>
                  <w14:uncheckedState w14:val="2610" w14:font="ＭＳ ゴシック"/>
                </w14:checkbox>
              </w:sdtPr>
              <w:sdtEndPr/>
              <w:sdtContent>
                <w:r w:rsidR="00E618DE">
                  <w:rPr>
                    <w:rFonts w:hint="eastAsia"/>
                    <w:sz w:val="21"/>
                  </w:rPr>
                  <w:t>☐</w:t>
                </w:r>
              </w:sdtContent>
            </w:sdt>
            <w:r w:rsidR="00E618DE">
              <w:rPr>
                <w:rFonts w:asciiTheme="minorEastAsia" w:eastAsiaTheme="minorEastAsia" w:hAnsiTheme="minorEastAsia" w:hint="eastAsia"/>
                <w:sz w:val="21"/>
              </w:rPr>
              <w:t>その他（</w:t>
            </w:r>
          </w:p>
        </w:tc>
        <w:tc>
          <w:tcPr>
            <w:tcW w:w="559" w:type="dxa"/>
            <w:tcBorders>
              <w:left w:val="nil"/>
            </w:tcBorders>
          </w:tcPr>
          <w:p w:rsidR="00885805" w:rsidRDefault="00E618DE">
            <w:pPr>
              <w:pStyle w:val="TableParagraph"/>
              <w:spacing w:before="13" w:line="264" w:lineRule="exact"/>
              <w:ind w:left="322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</w:tbl>
    <w:p w:rsidR="00885805" w:rsidRDefault="00885805" w:rsidP="00EF0B78">
      <w:pPr>
        <w:pStyle w:val="a3"/>
        <w:spacing w:before="10"/>
        <w:rPr>
          <w:rFonts w:asciiTheme="minorEastAsia" w:eastAsiaTheme="minorEastAsia" w:hAnsiTheme="minorEastAsia"/>
        </w:rPr>
      </w:pPr>
    </w:p>
    <w:sectPr w:rsidR="00885805" w:rsidSect="00EF0B78">
      <w:pgSz w:w="11910" w:h="16840"/>
      <w:pgMar w:top="1580" w:right="1160" w:bottom="426" w:left="12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DA" w:rsidRDefault="00D250DA">
      <w:r>
        <w:separator/>
      </w:r>
    </w:p>
  </w:endnote>
  <w:endnote w:type="continuationSeparator" w:id="0">
    <w:p w:rsidR="00D250DA" w:rsidRDefault="00D2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DA" w:rsidRDefault="00D250DA">
      <w:r>
        <w:separator/>
      </w:r>
    </w:p>
  </w:footnote>
  <w:footnote w:type="continuationSeparator" w:id="0">
    <w:p w:rsidR="00D250DA" w:rsidRDefault="00D2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00000000">
      <w:numFmt w:val="bullet"/>
      <w:lvlText w:val="□"/>
      <w:lvlJc w:val="left"/>
      <w:pPr>
        <w:ind w:left="1341" w:hanging="420"/>
      </w:pPr>
      <w:rPr>
        <w:rFonts w:ascii="ＭＳ ゴシック" w:eastAsia="ＭＳ ゴシック" w:hAnsi="ＭＳ ゴシック" w:hint="default"/>
        <w:w w:val="100"/>
        <w:sz w:val="21"/>
      </w:rPr>
    </w:lvl>
    <w:lvl w:ilvl="1" w:tplc="00000000">
      <w:numFmt w:val="bullet"/>
      <w:lvlText w:val="•"/>
      <w:lvlJc w:val="left"/>
      <w:pPr>
        <w:ind w:left="2160" w:hanging="420"/>
      </w:pPr>
      <w:rPr>
        <w:rFonts w:hint="default"/>
      </w:rPr>
    </w:lvl>
    <w:lvl w:ilvl="2" w:tplc="00000000">
      <w:numFmt w:val="bullet"/>
      <w:lvlText w:val="•"/>
      <w:lvlJc w:val="left"/>
      <w:pPr>
        <w:ind w:left="2981" w:hanging="420"/>
      </w:pPr>
      <w:rPr>
        <w:rFonts w:hint="default"/>
      </w:rPr>
    </w:lvl>
    <w:lvl w:ilvl="3" w:tplc="00000000">
      <w:numFmt w:val="bullet"/>
      <w:lvlText w:val="•"/>
      <w:lvlJc w:val="left"/>
      <w:pPr>
        <w:ind w:left="3801" w:hanging="420"/>
      </w:pPr>
      <w:rPr>
        <w:rFonts w:hint="default"/>
      </w:rPr>
    </w:lvl>
    <w:lvl w:ilvl="4" w:tplc="00000000">
      <w:numFmt w:val="bullet"/>
      <w:lvlText w:val="•"/>
      <w:lvlJc w:val="left"/>
      <w:pPr>
        <w:ind w:left="4622" w:hanging="420"/>
      </w:pPr>
      <w:rPr>
        <w:rFonts w:hint="default"/>
      </w:rPr>
    </w:lvl>
    <w:lvl w:ilvl="5" w:tplc="00000000">
      <w:numFmt w:val="bullet"/>
      <w:lvlText w:val="•"/>
      <w:lvlJc w:val="left"/>
      <w:pPr>
        <w:ind w:left="5442" w:hanging="420"/>
      </w:pPr>
      <w:rPr>
        <w:rFonts w:hint="default"/>
      </w:rPr>
    </w:lvl>
    <w:lvl w:ilvl="6" w:tplc="00000000">
      <w:numFmt w:val="bullet"/>
      <w:lvlText w:val="•"/>
      <w:lvlJc w:val="left"/>
      <w:pPr>
        <w:ind w:left="6263" w:hanging="420"/>
      </w:pPr>
      <w:rPr>
        <w:rFonts w:hint="default"/>
      </w:rPr>
    </w:lvl>
    <w:lvl w:ilvl="7" w:tplc="00000000">
      <w:numFmt w:val="bullet"/>
      <w:lvlText w:val="•"/>
      <w:lvlJc w:val="left"/>
      <w:pPr>
        <w:ind w:left="7083" w:hanging="420"/>
      </w:pPr>
      <w:rPr>
        <w:rFonts w:hint="default"/>
      </w:rPr>
    </w:lvl>
    <w:lvl w:ilvl="8" w:tplc="00000000">
      <w:numFmt w:val="bullet"/>
      <w:lvlText w:val="•"/>
      <w:lvlJc w:val="left"/>
      <w:pPr>
        <w:ind w:left="7904" w:hanging="42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0000000">
      <w:numFmt w:val="bullet"/>
      <w:lvlText w:val="□"/>
      <w:lvlJc w:val="left"/>
      <w:pPr>
        <w:ind w:left="1341" w:hanging="420"/>
      </w:pPr>
      <w:rPr>
        <w:rFonts w:ascii="ＭＳ ゴシック" w:eastAsia="ＭＳ ゴシック" w:hAnsi="ＭＳ ゴシック" w:hint="default"/>
        <w:w w:val="100"/>
        <w:sz w:val="21"/>
      </w:rPr>
    </w:lvl>
    <w:lvl w:ilvl="1" w:tplc="00000000">
      <w:numFmt w:val="bullet"/>
      <w:lvlText w:val="•"/>
      <w:lvlJc w:val="left"/>
      <w:pPr>
        <w:ind w:left="2160" w:hanging="420"/>
      </w:pPr>
      <w:rPr>
        <w:rFonts w:hint="default"/>
      </w:rPr>
    </w:lvl>
    <w:lvl w:ilvl="2" w:tplc="00000000">
      <w:numFmt w:val="bullet"/>
      <w:lvlText w:val="•"/>
      <w:lvlJc w:val="left"/>
      <w:pPr>
        <w:ind w:left="2981" w:hanging="420"/>
      </w:pPr>
      <w:rPr>
        <w:rFonts w:hint="default"/>
      </w:rPr>
    </w:lvl>
    <w:lvl w:ilvl="3" w:tplc="00000000">
      <w:numFmt w:val="bullet"/>
      <w:lvlText w:val="•"/>
      <w:lvlJc w:val="left"/>
      <w:pPr>
        <w:ind w:left="3801" w:hanging="420"/>
      </w:pPr>
      <w:rPr>
        <w:rFonts w:hint="default"/>
      </w:rPr>
    </w:lvl>
    <w:lvl w:ilvl="4" w:tplc="00000000">
      <w:numFmt w:val="bullet"/>
      <w:lvlText w:val="•"/>
      <w:lvlJc w:val="left"/>
      <w:pPr>
        <w:ind w:left="4622" w:hanging="420"/>
      </w:pPr>
      <w:rPr>
        <w:rFonts w:hint="default"/>
      </w:rPr>
    </w:lvl>
    <w:lvl w:ilvl="5" w:tplc="00000000">
      <w:numFmt w:val="bullet"/>
      <w:lvlText w:val="•"/>
      <w:lvlJc w:val="left"/>
      <w:pPr>
        <w:ind w:left="5442" w:hanging="420"/>
      </w:pPr>
      <w:rPr>
        <w:rFonts w:hint="default"/>
      </w:rPr>
    </w:lvl>
    <w:lvl w:ilvl="6" w:tplc="00000000">
      <w:numFmt w:val="bullet"/>
      <w:lvlText w:val="•"/>
      <w:lvlJc w:val="left"/>
      <w:pPr>
        <w:ind w:left="6263" w:hanging="420"/>
      </w:pPr>
      <w:rPr>
        <w:rFonts w:hint="default"/>
      </w:rPr>
    </w:lvl>
    <w:lvl w:ilvl="7" w:tplc="00000000">
      <w:numFmt w:val="bullet"/>
      <w:lvlText w:val="•"/>
      <w:lvlJc w:val="left"/>
      <w:pPr>
        <w:ind w:left="7083" w:hanging="420"/>
      </w:pPr>
      <w:rPr>
        <w:rFonts w:hint="default"/>
      </w:rPr>
    </w:lvl>
    <w:lvl w:ilvl="8" w:tplc="00000000">
      <w:numFmt w:val="bullet"/>
      <w:lvlText w:val="•"/>
      <w:lvlJc w:val="left"/>
      <w:pPr>
        <w:ind w:left="7904" w:hanging="42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0000000">
      <w:numFmt w:val="bullet"/>
      <w:lvlText w:val="□"/>
      <w:lvlJc w:val="left"/>
      <w:pPr>
        <w:ind w:left="1130" w:hanging="420"/>
      </w:pPr>
      <w:rPr>
        <w:rFonts w:ascii="ＭＳ ゴシック" w:eastAsia="ＭＳ ゴシック" w:hAnsi="ＭＳ ゴシック" w:hint="default"/>
        <w:w w:val="100"/>
        <w:sz w:val="21"/>
      </w:rPr>
    </w:lvl>
    <w:lvl w:ilvl="1" w:tplc="00000000">
      <w:numFmt w:val="bullet"/>
      <w:lvlText w:val="□"/>
      <w:lvlJc w:val="left"/>
      <w:pPr>
        <w:ind w:left="1310" w:hanging="404"/>
      </w:pPr>
      <w:rPr>
        <w:rFonts w:ascii="ＭＳ ゴシック" w:eastAsia="ＭＳ ゴシック" w:hAnsi="ＭＳ ゴシック" w:hint="default"/>
        <w:w w:val="100"/>
        <w:sz w:val="21"/>
      </w:rPr>
    </w:lvl>
    <w:lvl w:ilvl="2" w:tplc="00000000">
      <w:numFmt w:val="bullet"/>
      <w:lvlText w:val="•"/>
      <w:lvlJc w:val="left"/>
      <w:pPr>
        <w:ind w:left="2233" w:hanging="404"/>
      </w:pPr>
      <w:rPr>
        <w:rFonts w:hint="default"/>
      </w:rPr>
    </w:lvl>
    <w:lvl w:ilvl="3" w:tplc="00000000">
      <w:numFmt w:val="bullet"/>
      <w:lvlText w:val="•"/>
      <w:lvlJc w:val="left"/>
      <w:pPr>
        <w:ind w:left="3147" w:hanging="404"/>
      </w:pPr>
      <w:rPr>
        <w:rFonts w:hint="default"/>
      </w:rPr>
    </w:lvl>
    <w:lvl w:ilvl="4" w:tplc="00000000">
      <w:numFmt w:val="bullet"/>
      <w:lvlText w:val="•"/>
      <w:lvlJc w:val="left"/>
      <w:pPr>
        <w:ind w:left="4061" w:hanging="404"/>
      </w:pPr>
      <w:rPr>
        <w:rFonts w:hint="default"/>
      </w:rPr>
    </w:lvl>
    <w:lvl w:ilvl="5" w:tplc="00000000">
      <w:numFmt w:val="bullet"/>
      <w:lvlText w:val="•"/>
      <w:lvlJc w:val="left"/>
      <w:pPr>
        <w:ind w:left="4975" w:hanging="404"/>
      </w:pPr>
      <w:rPr>
        <w:rFonts w:hint="default"/>
      </w:rPr>
    </w:lvl>
    <w:lvl w:ilvl="6" w:tplc="00000000">
      <w:numFmt w:val="bullet"/>
      <w:lvlText w:val="•"/>
      <w:lvlJc w:val="left"/>
      <w:pPr>
        <w:ind w:left="5889" w:hanging="404"/>
      </w:pPr>
      <w:rPr>
        <w:rFonts w:hint="default"/>
      </w:rPr>
    </w:lvl>
    <w:lvl w:ilvl="7" w:tplc="00000000">
      <w:numFmt w:val="bullet"/>
      <w:lvlText w:val="•"/>
      <w:lvlJc w:val="left"/>
      <w:pPr>
        <w:ind w:left="6803" w:hanging="404"/>
      </w:pPr>
      <w:rPr>
        <w:rFonts w:hint="default"/>
      </w:rPr>
    </w:lvl>
    <w:lvl w:ilvl="8" w:tplc="00000000">
      <w:numFmt w:val="bullet"/>
      <w:lvlText w:val="•"/>
      <w:lvlJc w:val="left"/>
      <w:pPr>
        <w:ind w:left="7717" w:hanging="4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805"/>
    <w:rsid w:val="007155AB"/>
    <w:rsid w:val="00885805"/>
    <w:rsid w:val="00D250DA"/>
    <w:rsid w:val="00E618DE"/>
    <w:rsid w:val="00E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074F4"/>
  <w15:chartTrackingRefBased/>
  <w15:docId w15:val="{138B3DFE-87E2-4880-9004-CBECE9C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1"/>
    </w:rPr>
  </w:style>
  <w:style w:type="paragraph" w:styleId="a4">
    <w:name w:val="List Paragraph"/>
    <w:basedOn w:val="a"/>
    <w:qFormat/>
    <w:pPr>
      <w:spacing w:before="91"/>
      <w:ind w:left="1341" w:hanging="421"/>
    </w:pPr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三浦 千香子</cp:lastModifiedBy>
  <cp:revision>3</cp:revision>
  <cp:lastPrinted>2025-01-09T01:26:00Z</cp:lastPrinted>
  <dcterms:created xsi:type="dcterms:W3CDTF">2025-01-09T00:49:00Z</dcterms:created>
  <dcterms:modified xsi:type="dcterms:W3CDTF">2025-01-09T01:26:00Z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2021-05-12T00:00:00Z</vt:filetime>
  </property>
</Properties>
</file>